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6139" w14:textId="26EB1A2B" w:rsidR="00DA7F85" w:rsidRDefault="00DA7F85" w:rsidP="00DA7F85">
      <w:pPr>
        <w:tabs>
          <w:tab w:val="left" w:pos="9356"/>
          <w:tab w:val="left" w:pos="9639"/>
        </w:tabs>
        <w:ind w:left="426" w:right="283" w:hanging="426"/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B4527" wp14:editId="3E6E421D">
                <wp:simplePos x="0" y="0"/>
                <wp:positionH relativeFrom="column">
                  <wp:posOffset>12700</wp:posOffset>
                </wp:positionH>
                <wp:positionV relativeFrom="paragraph">
                  <wp:posOffset>-82550</wp:posOffset>
                </wp:positionV>
                <wp:extent cx="2543175" cy="158115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8A244" w14:textId="77777777" w:rsidR="00DA7F85" w:rsidRDefault="00DA7F85" w:rsidP="00DA7F8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Spazio riservato all’Ufficio - PROTOCOLLO IN ARRIVO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B4527" id="Rettangolo 2" o:spid="_x0000_s1026" style="position:absolute;left:0;text-align:left;margin-left:1pt;margin-top:-6.5pt;width:200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">
                <v:textbox>
                  <w:txbxContent>
                    <w:p w14:paraId="0798A244" w14:textId="77777777" w:rsidR="00DA7F85" w:rsidRDefault="00DA7F85" w:rsidP="00DA7F8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Spazio riservato all’Ufficio - PROTOCOLLO IN ARRIVO</w:t>
                      </w:r>
                    </w:p>
                  </w:txbxContent>
                </v:textbox>
              </v:rect>
            </w:pict>
          </mc:Fallback>
        </mc:AlternateContent>
      </w:r>
    </w:p>
    <w:p w14:paraId="05E3B209" w14:textId="77777777" w:rsidR="00DA7F85" w:rsidRDefault="00DA7F85" w:rsidP="00DA7F85">
      <w:pPr>
        <w:ind w:left="5322" w:firstLine="49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CARTA LIBERA</w:t>
      </w:r>
    </w:p>
    <w:p w14:paraId="0B31AD15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Legge 370/88</w:t>
      </w:r>
    </w:p>
    <w:p w14:paraId="55CDAFF1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sz w:val="22"/>
        </w:rPr>
      </w:pPr>
    </w:p>
    <w:p w14:paraId="4EE39B2C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sz w:val="22"/>
        </w:rPr>
      </w:pPr>
    </w:p>
    <w:p w14:paraId="0CC4D309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sz w:val="22"/>
        </w:rPr>
      </w:pPr>
    </w:p>
    <w:p w14:paraId="75E0B0E5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Spett.le</w:t>
      </w:r>
    </w:p>
    <w:p w14:paraId="47EF3CF9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Comune di San Michele all’Adige</w:t>
      </w:r>
    </w:p>
    <w:p w14:paraId="4002F8FE" w14:textId="77777777" w:rsidR="00DA7F85" w:rsidRDefault="00DA7F85" w:rsidP="00DA7F85">
      <w:pPr>
        <w:tabs>
          <w:tab w:val="left" w:pos="9356"/>
          <w:tab w:val="left" w:pos="9639"/>
        </w:tabs>
        <w:spacing w:after="120"/>
        <w:ind w:left="425" w:right="284"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Via della Prepositura nr.1 </w:t>
      </w:r>
    </w:p>
    <w:p w14:paraId="4D170EA0" w14:textId="77777777" w:rsidR="00DA7F85" w:rsidRDefault="00DA7F85" w:rsidP="00DA7F85">
      <w:pPr>
        <w:tabs>
          <w:tab w:val="left" w:pos="9356"/>
          <w:tab w:val="left" w:pos="9639"/>
        </w:tabs>
        <w:ind w:left="426" w:right="283" w:firstLine="5386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38098 San Michele all’Adige (TN)</w:t>
      </w:r>
    </w:p>
    <w:p w14:paraId="0898EE9D" w14:textId="77777777" w:rsidR="00DA7F85" w:rsidRDefault="00DA7F85" w:rsidP="00DA7F85">
      <w:pPr>
        <w:tabs>
          <w:tab w:val="left" w:pos="9356"/>
          <w:tab w:val="left" w:pos="9639"/>
        </w:tabs>
        <w:ind w:left="426" w:right="3402" w:firstLine="141"/>
        <w:rPr>
          <w:rFonts w:ascii="Arial" w:hAnsi="Arial" w:cs="Arial"/>
          <w:b/>
          <w:sz w:val="22"/>
          <w:u w:val="single"/>
        </w:rPr>
      </w:pPr>
    </w:p>
    <w:p w14:paraId="6E06B262" w14:textId="77777777" w:rsidR="00DA7F85" w:rsidRDefault="00DA7F85" w:rsidP="00DA7F85">
      <w:pPr>
        <w:tabs>
          <w:tab w:val="left" w:pos="9356"/>
          <w:tab w:val="left" w:pos="9639"/>
        </w:tabs>
        <w:jc w:val="center"/>
        <w:rPr>
          <w:rFonts w:ascii="Arial" w:hAnsi="Arial" w:cs="Arial"/>
          <w:b/>
          <w:sz w:val="22"/>
        </w:rPr>
      </w:pPr>
    </w:p>
    <w:p w14:paraId="11F64008" w14:textId="0C2A8E21" w:rsidR="00DA7F85" w:rsidRDefault="00DE43D7" w:rsidP="00DE4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9356"/>
          <w:tab w:val="left" w:pos="9639"/>
        </w:tabs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DOMANDA DI AMMISSIONE ALLA PROCEDURA DI PROGRESSIONE VERTICALE PER ESAMI, AI SENSI ART. 15 DEL N.O.P. DD 20.04.2007, PER LA COPERTURA DI N. 1 POSTO A TEMPO PIENO ED INDETERMINATO NELLA FIGURA DI COLLABORATORE AMMINISTRATIVO CAT. C LIV. EVOLUTO</w:t>
      </w:r>
      <w:r w:rsidR="00DA7F85">
        <w:rPr>
          <w:rFonts w:ascii="Arial" w:hAnsi="Arial" w:cs="Arial"/>
          <w:b/>
          <w:szCs w:val="24"/>
        </w:rPr>
        <w:t>.</w:t>
      </w:r>
    </w:p>
    <w:p w14:paraId="2F033212" w14:textId="77777777" w:rsidR="00DA7F85" w:rsidRDefault="00DA7F85" w:rsidP="00DA7F85">
      <w:pPr>
        <w:spacing w:line="360" w:lineRule="auto"/>
        <w:rPr>
          <w:rFonts w:ascii="Arial" w:hAnsi="Arial" w:cs="Arial"/>
          <w:sz w:val="22"/>
        </w:rPr>
      </w:pPr>
    </w:p>
    <w:p w14:paraId="28A4BB1A" w14:textId="77777777" w:rsidR="00DA7F85" w:rsidRPr="00DE43D7" w:rsidRDefault="00DA7F85" w:rsidP="00DE43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>Il/La sottoscritto/a ___________________________________________________________________</w:t>
      </w:r>
    </w:p>
    <w:p w14:paraId="52AA90C3" w14:textId="77777777" w:rsidR="00DA7F85" w:rsidRPr="00DE43D7" w:rsidRDefault="00DA7F85" w:rsidP="00DE43D7">
      <w:pPr>
        <w:pStyle w:val="Corpotesto"/>
        <w:spacing w:before="120" w:line="360" w:lineRule="auto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E43D7">
        <w:rPr>
          <w:rFonts w:ascii="Arial" w:hAnsi="Arial" w:cs="Arial"/>
          <w:sz w:val="22"/>
          <w:szCs w:val="22"/>
        </w:rPr>
        <w:t>a</w:t>
      </w:r>
      <w:proofErr w:type="spellEnd"/>
      <w:r w:rsidRPr="00DE43D7">
        <w:rPr>
          <w:rFonts w:ascii="Arial" w:hAnsi="Arial" w:cs="Arial"/>
          <w:sz w:val="22"/>
          <w:szCs w:val="22"/>
        </w:rPr>
        <w:t xml:space="preserve"> _________________________________ prov. (_________) il _________________________ </w:t>
      </w:r>
    </w:p>
    <w:p w14:paraId="39C39BA6" w14:textId="33C5B1C2" w:rsidR="00165C45" w:rsidRPr="00DE43D7" w:rsidRDefault="00DA7F85" w:rsidP="00DE43D7">
      <w:pPr>
        <w:pStyle w:val="Corpotesto"/>
        <w:spacing w:before="120" w:line="360" w:lineRule="auto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 xml:space="preserve">codice fiscale __________________________ residente a __________________________ (prov. ____) </w:t>
      </w:r>
    </w:p>
    <w:p w14:paraId="74806B25" w14:textId="5CCB8FE2" w:rsidR="00DA7F85" w:rsidRPr="00DE43D7" w:rsidRDefault="00DA7F85" w:rsidP="00DE43D7">
      <w:pPr>
        <w:pStyle w:val="Corpotesto"/>
        <w:spacing w:before="120" w:line="360" w:lineRule="auto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 xml:space="preserve">indirizzo ____________________________________ CAP _________, telefono __________________ indirizzo e-mail _________________________________ </w:t>
      </w:r>
    </w:p>
    <w:p w14:paraId="7D9B5044" w14:textId="77777777" w:rsidR="00DA7F85" w:rsidRPr="00DE43D7" w:rsidRDefault="00DA7F85" w:rsidP="00DE43D7">
      <w:pPr>
        <w:pStyle w:val="Corpodeltesto21"/>
        <w:widowControl w:val="0"/>
        <w:spacing w:before="120" w:after="120"/>
        <w:rPr>
          <w:rFonts w:ascii="Arial" w:hAnsi="Arial" w:cs="Arial"/>
        </w:rPr>
      </w:pPr>
      <w:r w:rsidRPr="00DE43D7">
        <w:rPr>
          <w:rFonts w:ascii="Arial" w:hAnsi="Arial" w:cs="Arial"/>
        </w:rPr>
        <w:t xml:space="preserve">presa visione del bando di procedura di progressione verticale per esami prot. n. _________ </w:t>
      </w:r>
      <w:proofErr w:type="spellStart"/>
      <w:r w:rsidRPr="00DE43D7">
        <w:rPr>
          <w:rFonts w:ascii="Arial" w:hAnsi="Arial" w:cs="Arial"/>
        </w:rPr>
        <w:t>dd</w:t>
      </w:r>
      <w:proofErr w:type="spellEnd"/>
      <w:r w:rsidRPr="00DE43D7">
        <w:rPr>
          <w:rFonts w:ascii="Arial" w:hAnsi="Arial" w:cs="Arial"/>
        </w:rPr>
        <w:t>. ____________________ indetto da codesta Amministrazione,</w:t>
      </w:r>
    </w:p>
    <w:p w14:paraId="4A633B36" w14:textId="77777777" w:rsidR="00DA7F85" w:rsidRPr="00DE43D7" w:rsidRDefault="00DA7F85" w:rsidP="00DA7F8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b/>
          <w:sz w:val="22"/>
          <w:szCs w:val="22"/>
        </w:rPr>
        <w:t xml:space="preserve">C H I E D E </w:t>
      </w:r>
    </w:p>
    <w:p w14:paraId="5BE35FDB" w14:textId="77777777" w:rsidR="00DA7F85" w:rsidRPr="00DE43D7" w:rsidRDefault="00DA7F85" w:rsidP="00165C45">
      <w:pPr>
        <w:spacing w:before="120" w:after="120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>di essere ammesso/a alla medesima e di inviare qualsiasi comunicazione al seguente indirizzo:</w:t>
      </w:r>
    </w:p>
    <w:p w14:paraId="3CE13B36" w14:textId="77777777" w:rsidR="00DA7F85" w:rsidRPr="00DE43D7" w:rsidRDefault="00DA7F85" w:rsidP="00165C45">
      <w:pPr>
        <w:spacing w:before="120" w:after="120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>______________________________________________________________ n. ______________</w:t>
      </w:r>
    </w:p>
    <w:p w14:paraId="27A95A9D" w14:textId="77777777" w:rsidR="00DA7F85" w:rsidRPr="00DE43D7" w:rsidRDefault="00DA7F85" w:rsidP="00165C45">
      <w:pPr>
        <w:spacing w:before="120" w:after="120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>Frazione ________________________________________________ CAP __________________</w:t>
      </w:r>
    </w:p>
    <w:p w14:paraId="27060444" w14:textId="77777777" w:rsidR="00DA7F85" w:rsidRPr="00DE43D7" w:rsidRDefault="00DA7F85" w:rsidP="00165C45">
      <w:pPr>
        <w:spacing w:before="120" w:after="120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>Comune __________________________________________________ prov. ( ______________)</w:t>
      </w:r>
    </w:p>
    <w:p w14:paraId="2CDE6644" w14:textId="77777777" w:rsidR="00DA7F85" w:rsidRPr="00DE43D7" w:rsidRDefault="00DA7F85" w:rsidP="00165C45">
      <w:pPr>
        <w:spacing w:before="120" w:after="120"/>
        <w:rPr>
          <w:rFonts w:ascii="Arial" w:hAnsi="Arial" w:cs="Arial"/>
          <w:sz w:val="22"/>
          <w:szCs w:val="22"/>
        </w:rPr>
      </w:pPr>
      <w:r w:rsidRPr="00DE43D7">
        <w:rPr>
          <w:rFonts w:ascii="Arial" w:hAnsi="Arial" w:cs="Arial"/>
          <w:sz w:val="22"/>
          <w:szCs w:val="22"/>
        </w:rPr>
        <w:t>Telefono fisso ____________________________ cellulare _______________________________</w:t>
      </w:r>
    </w:p>
    <w:p w14:paraId="6B061611" w14:textId="77777777" w:rsidR="00DA7F85" w:rsidRDefault="00DA7F85" w:rsidP="00DA7F85">
      <w:pPr>
        <w:spacing w:before="120" w:after="1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(indicare obbligatoriamente un recapito telefonico)</w:t>
      </w:r>
    </w:p>
    <w:p w14:paraId="6389826F" w14:textId="77777777" w:rsidR="00DA7F85" w:rsidRDefault="00DA7F85" w:rsidP="00165C45">
      <w:pPr>
        <w:tabs>
          <w:tab w:val="left" w:pos="2552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e-mail personale ___________________________ ____@_______________________</w:t>
      </w:r>
    </w:p>
    <w:p w14:paraId="2D5DCAB2" w14:textId="77777777" w:rsidR="00DA7F85" w:rsidRDefault="00DA7F85" w:rsidP="00165C45">
      <w:pPr>
        <w:tabs>
          <w:tab w:val="left" w:pos="2552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PEC personale _________________________________@_______________________</w:t>
      </w:r>
    </w:p>
    <w:p w14:paraId="0235D780" w14:textId="77777777" w:rsidR="00DA7F85" w:rsidRDefault="00DA7F85" w:rsidP="00DA7F85">
      <w:pPr>
        <w:spacing w:before="120" w:after="1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(indicare possibilmente almeno un indirizzo di posta elettronica)</w:t>
      </w:r>
    </w:p>
    <w:p w14:paraId="6698EBE4" w14:textId="77777777" w:rsidR="00DA7F85" w:rsidRDefault="00DA7F85" w:rsidP="00165C4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impegna</w:t>
      </w:r>
      <w:r>
        <w:rPr>
          <w:rFonts w:ascii="Arial" w:hAnsi="Arial" w:cs="Arial"/>
          <w:sz w:val="22"/>
          <w:szCs w:val="22"/>
        </w:rPr>
        <w:t xml:space="preserve"> fin d’ora a far conoscere eventuali successive variazioni di indirizzo, fino all'esaurimento del concorso, mediante raccomandata </w:t>
      </w:r>
      <w:proofErr w:type="spellStart"/>
      <w:r>
        <w:rPr>
          <w:rFonts w:ascii="Arial" w:hAnsi="Arial" w:cs="Arial"/>
          <w:sz w:val="22"/>
          <w:szCs w:val="22"/>
        </w:rPr>
        <w:t>a/r</w:t>
      </w:r>
      <w:proofErr w:type="spellEnd"/>
      <w:r>
        <w:rPr>
          <w:rFonts w:ascii="Arial" w:hAnsi="Arial" w:cs="Arial"/>
          <w:sz w:val="22"/>
          <w:szCs w:val="22"/>
        </w:rPr>
        <w:t>, PEC o mediante fax, riconoscendo che il Comune di San Michele all’Adige non assume alcuna responsabilità in caso di irreperibilità del destinatario.</w:t>
      </w:r>
    </w:p>
    <w:p w14:paraId="139E71FC" w14:textId="77777777" w:rsidR="00DA7F85" w:rsidRDefault="00DA7F85" w:rsidP="00165C45">
      <w:pPr>
        <w:pStyle w:val="Rientrocorpodeltesto21"/>
        <w:spacing w:before="120" w:after="120" w:line="240" w:lineRule="auto"/>
        <w:ind w:firstLine="0"/>
        <w:rPr>
          <w:rFonts w:ascii="Arial" w:hAnsi="Arial" w:cs="Arial"/>
          <w:i/>
          <w:sz w:val="21"/>
          <w:szCs w:val="21"/>
        </w:rPr>
      </w:pPr>
    </w:p>
    <w:p w14:paraId="40878718" w14:textId="77777777" w:rsidR="00DA7F85" w:rsidRDefault="00DA7F85" w:rsidP="00165C45">
      <w:pPr>
        <w:pStyle w:val="Rientrocorpodeltesto21"/>
        <w:spacing w:before="120" w:after="120" w:line="240" w:lineRule="auto"/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Consapevole della responsabilità cui può andare incontro in caso di dichiarazioni false o comunque non corrispondenti al vero, ai sensi dell’art. 46 del D.P.R. 445/2000</w:t>
      </w:r>
    </w:p>
    <w:p w14:paraId="2A56868D" w14:textId="77777777" w:rsidR="00DA7F85" w:rsidRDefault="00DA7F85" w:rsidP="00DA7F85">
      <w:pPr>
        <w:pStyle w:val="Rientrocorpodeltesto21"/>
        <w:ind w:firstLine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dichiara</w:t>
      </w:r>
    </w:p>
    <w:p w14:paraId="5474991A" w14:textId="77777777" w:rsidR="00DA7F85" w:rsidRDefault="00DA7F85" w:rsidP="00DA7F85">
      <w:pPr>
        <w:pStyle w:val="Rientrocorpodeltesto21"/>
        <w:ind w:firstLine="0"/>
        <w:jc w:val="center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(barrare e completare le caselle che interessano)</w:t>
      </w:r>
    </w:p>
    <w:tbl>
      <w:tblPr>
        <w:tblW w:w="103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49"/>
        <w:gridCol w:w="9478"/>
      </w:tblGrid>
      <w:tr w:rsidR="00DA7F85" w:rsidRPr="00165C45" w14:paraId="29C4933E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8225809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897FFB9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A3A4DB8" w14:textId="77777777" w:rsidR="00DA7F85" w:rsidRPr="00165C45" w:rsidRDefault="00DA7F85" w:rsidP="00165C45">
            <w:pPr>
              <w:pStyle w:val="Rientrocorpodeltesto21"/>
              <w:spacing w:before="120" w:after="120" w:line="240" w:lineRule="auto"/>
              <w:ind w:left="-30" w:right="465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Di essere dipendente di ruolo del Comune di San Michele all’Adige e di aver superato il periodo di prova.</w:t>
            </w:r>
          </w:p>
        </w:tc>
      </w:tr>
      <w:tr w:rsidR="00DA7F85" w:rsidRPr="00165C45" w14:paraId="75464BDC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5516DB0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2.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FE9F3AB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D35D557" w14:textId="52A5D996" w:rsidR="00DA7F85" w:rsidRPr="00165C45" w:rsidRDefault="00DA7F85">
            <w:pPr>
              <w:pStyle w:val="Rientrocorpodeltesto21"/>
              <w:tabs>
                <w:tab w:val="left" w:pos="426"/>
              </w:tabs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Di essere inquadrato nella figura professionale di </w:t>
            </w:r>
            <w:r w:rsidR="00B033FC">
              <w:rPr>
                <w:rFonts w:ascii="Arial" w:hAnsi="Arial" w:cs="Arial"/>
                <w:szCs w:val="22"/>
                <w:lang w:eastAsia="en-US"/>
              </w:rPr>
              <w:t>assistente amministrativo</w:t>
            </w:r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165C45">
              <w:rPr>
                <w:rFonts w:ascii="Arial" w:hAnsi="Arial" w:cs="Arial"/>
                <w:szCs w:val="22"/>
                <w:lang w:eastAsia="en-US"/>
              </w:rPr>
              <w:t>cat</w:t>
            </w:r>
            <w:proofErr w:type="spellEnd"/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. </w:t>
            </w:r>
            <w:r w:rsidR="00B033FC">
              <w:rPr>
                <w:rFonts w:ascii="Arial" w:hAnsi="Arial" w:cs="Arial"/>
                <w:szCs w:val="22"/>
                <w:lang w:eastAsia="en-US"/>
              </w:rPr>
              <w:t>C</w:t>
            </w:r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 livello base.</w:t>
            </w:r>
          </w:p>
        </w:tc>
      </w:tr>
      <w:tr w:rsidR="00DA7F85" w:rsidRPr="00165C45" w14:paraId="19F5C131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4D92E49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3.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AD167A2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E8185C6" w14:textId="6D2BACA8" w:rsidR="00DA7F85" w:rsidRPr="00165C45" w:rsidRDefault="00DA7F85" w:rsidP="00165C45">
            <w:pPr>
              <w:pStyle w:val="Rientrocorpodeltesto21"/>
              <w:spacing w:before="120" w:after="120" w:line="240" w:lineRule="auto"/>
              <w:ind w:left="-30" w:right="607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Di avere un’anzianità di servizio di ruolo o a tempo indeterminato di almeno </w:t>
            </w:r>
            <w:r w:rsidR="00B033FC">
              <w:rPr>
                <w:rFonts w:ascii="Arial" w:hAnsi="Arial" w:cs="Arial"/>
                <w:szCs w:val="22"/>
                <w:lang w:eastAsia="en-US"/>
              </w:rPr>
              <w:t>5</w:t>
            </w:r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 anni nella </w:t>
            </w:r>
            <w:proofErr w:type="spellStart"/>
            <w:r w:rsidRPr="00165C45">
              <w:rPr>
                <w:rFonts w:ascii="Arial" w:hAnsi="Arial" w:cs="Arial"/>
                <w:szCs w:val="22"/>
                <w:lang w:eastAsia="en-US"/>
              </w:rPr>
              <w:t>cat</w:t>
            </w:r>
            <w:proofErr w:type="spellEnd"/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. </w:t>
            </w:r>
            <w:proofErr w:type="spellStart"/>
            <w:r w:rsidR="00B033FC">
              <w:rPr>
                <w:rFonts w:ascii="Arial" w:hAnsi="Arial" w:cs="Arial"/>
                <w:szCs w:val="22"/>
                <w:lang w:eastAsia="en-US"/>
              </w:rPr>
              <w:t>C</w:t>
            </w:r>
            <w:r w:rsidRPr="00165C45">
              <w:rPr>
                <w:rFonts w:ascii="Arial" w:hAnsi="Arial" w:cs="Arial"/>
                <w:szCs w:val="22"/>
                <w:lang w:eastAsia="en-US"/>
              </w:rPr>
              <w:t>livello</w:t>
            </w:r>
            <w:proofErr w:type="spellEnd"/>
            <w:r w:rsidRPr="00165C45">
              <w:rPr>
                <w:rFonts w:ascii="Arial" w:hAnsi="Arial" w:cs="Arial"/>
                <w:szCs w:val="22"/>
                <w:lang w:eastAsia="en-US"/>
              </w:rPr>
              <w:t xml:space="preserve"> base.</w:t>
            </w:r>
          </w:p>
        </w:tc>
      </w:tr>
      <w:tr w:rsidR="00DA7F85" w:rsidRPr="00165C45" w14:paraId="39540711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4013A7D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4.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E2D7E0A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2491B0C" w14:textId="77777777" w:rsidR="00DA7F85" w:rsidRPr="00165C4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Di aver prestato servizio di ruolo o a tempo indeterminato presso i seguenti enti pubblici (diversi dall’attuale datore di lavoro):</w:t>
            </w:r>
          </w:p>
          <w:p w14:paraId="799F9E42" w14:textId="239ADE87" w:rsidR="00DA7F85" w:rsidRPr="00165C45" w:rsidRDefault="00DA7F85">
            <w:pPr>
              <w:pStyle w:val="Rientrocorpodeltesto21"/>
              <w:tabs>
                <w:tab w:val="left" w:pos="426"/>
              </w:tabs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(</w:t>
            </w:r>
            <w:r w:rsidRPr="00165C45">
              <w:rPr>
                <w:rFonts w:ascii="Arial" w:hAnsi="Arial" w:cs="Arial"/>
                <w:i/>
                <w:iCs/>
                <w:szCs w:val="22"/>
                <w:lang w:eastAsia="en-US"/>
              </w:rPr>
              <w:t xml:space="preserve">Necessario solo se l’anzianità di servizio maturata presso l’ente di attuale inquadramento è inferiore a </w:t>
            </w:r>
            <w:r w:rsidR="00B033FC">
              <w:rPr>
                <w:rFonts w:ascii="Arial" w:hAnsi="Arial" w:cs="Arial"/>
                <w:i/>
                <w:iCs/>
                <w:szCs w:val="22"/>
                <w:lang w:eastAsia="en-US"/>
              </w:rPr>
              <w:t>cinque</w:t>
            </w:r>
            <w:r w:rsidRPr="00165C45">
              <w:rPr>
                <w:rFonts w:ascii="Arial" w:hAnsi="Arial" w:cs="Arial"/>
                <w:i/>
                <w:iCs/>
                <w:szCs w:val="22"/>
                <w:lang w:eastAsia="en-US"/>
              </w:rPr>
              <w:t xml:space="preserve"> anni. Indicare l’ente o il datore di lavoro presso cui si è svolto il servizio, il periodo esatto di lavoro, la figura professionale o la qualifica, la categoria ed il livello di inquadramento</w:t>
            </w:r>
            <w:r w:rsidRPr="00165C45">
              <w:rPr>
                <w:rFonts w:ascii="Arial" w:hAnsi="Arial" w:cs="Arial"/>
                <w:szCs w:val="22"/>
                <w:lang w:eastAsia="en-US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0"/>
              <w:gridCol w:w="1276"/>
              <w:gridCol w:w="2693"/>
              <w:gridCol w:w="2835"/>
              <w:gridCol w:w="1135"/>
            </w:tblGrid>
            <w:tr w:rsidR="00DA7F85" w:rsidRPr="00165C45" w14:paraId="45598BE1" w14:textId="77777777">
              <w:trPr>
                <w:trHeight w:val="590"/>
              </w:trPr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B873066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Dal </w:t>
                  </w:r>
                  <w:r w:rsidRPr="00165C45">
                    <w:rPr>
                      <w:rFonts w:ascii="Arial" w:hAnsi="Arial" w:cs="Arial"/>
                      <w:b/>
                    </w:rPr>
                    <w:t>(</w:t>
                  </w:r>
                  <w:r w:rsidRPr="00165C45">
                    <w:rPr>
                      <w:rFonts w:ascii="Arial" w:hAnsi="Arial" w:cs="Arial"/>
                      <w:b/>
                      <w:i/>
                    </w:rPr>
                    <w:t>gg/mm/aa</w:t>
                  </w:r>
                  <w:r w:rsidRPr="00165C45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C58C4F3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Al </w:t>
                  </w:r>
                  <w:r w:rsidRPr="00165C45">
                    <w:rPr>
                      <w:rFonts w:ascii="Arial" w:hAnsi="Arial" w:cs="Arial"/>
                      <w:b/>
                    </w:rPr>
                    <w:t>(</w:t>
                  </w:r>
                  <w:r w:rsidRPr="00165C45">
                    <w:rPr>
                      <w:rFonts w:ascii="Arial" w:hAnsi="Arial" w:cs="Arial"/>
                      <w:b/>
                      <w:i/>
                    </w:rPr>
                    <w:t>gg/mm/aa</w:t>
                  </w:r>
                  <w:r w:rsidRPr="00165C45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488568C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Datore di lavoro</w:t>
                  </w:r>
                </w:p>
                <w:p w14:paraId="3D6D2282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165C45">
                    <w:rPr>
                      <w:rFonts w:ascii="Arial" w:hAnsi="Arial" w:cs="Arial"/>
                    </w:rPr>
                    <w:t>denominazione e sede</w:t>
                  </w:r>
                  <w:r w:rsidRPr="00165C45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ED1B36A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>Figura professionale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DCA958" w14:textId="77777777" w:rsidR="00DA7F85" w:rsidRPr="00165C45" w:rsidRDefault="00DA7F85" w:rsidP="00165C45">
                  <w:pPr>
                    <w:widowControl w:val="0"/>
                    <w:spacing w:line="256" w:lineRule="auto"/>
                    <w:ind w:left="3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5C45">
                    <w:rPr>
                      <w:rFonts w:ascii="Arial" w:hAnsi="Arial" w:cs="Arial"/>
                      <w:b/>
                      <w:sz w:val="18"/>
                      <w:szCs w:val="18"/>
                    </w:rPr>
                    <w:t>Categoria/livello</w:t>
                  </w:r>
                </w:p>
              </w:tc>
            </w:tr>
            <w:tr w:rsidR="00DA7F85" w:rsidRPr="00165C45" w14:paraId="74FB895E" w14:textId="77777777">
              <w:trPr>
                <w:trHeight w:val="284"/>
              </w:trPr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581AC5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A07BDDA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60B1636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25FCA10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7CDB5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7F85" w:rsidRPr="00165C45" w14:paraId="47A6E6FC" w14:textId="77777777">
              <w:trPr>
                <w:trHeight w:val="284"/>
              </w:trPr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0D1DB93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DE17D21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E8A3608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747789E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B2994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7F85" w:rsidRPr="00165C45" w14:paraId="2CD0C7CD" w14:textId="77777777">
              <w:trPr>
                <w:trHeight w:val="284"/>
              </w:trPr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8F831AD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496BBC7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AE736B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08EBD91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B3A85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08DC1E3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DA7F85" w:rsidRPr="00165C45" w14:paraId="4BED557E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79FFCB4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5.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FAE63F2" w14:textId="77777777" w:rsidR="00DA7F85" w:rsidRPr="00165C4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03D43F5" w14:textId="77777777" w:rsidR="00DA7F85" w:rsidRPr="00165C4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 w:rsidRPr="00165C45">
              <w:rPr>
                <w:rFonts w:ascii="Arial" w:hAnsi="Arial" w:cs="Arial"/>
                <w:szCs w:val="22"/>
                <w:lang w:eastAsia="en-US"/>
              </w:rPr>
              <w:t>Di aver effettuato i seguenti periodi di assenza non utili ai fini giuridici ed economici presso i suddetti enti pubblici nel periodo utile per l’accesso alla selezione: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271"/>
              <w:gridCol w:w="2322"/>
              <w:gridCol w:w="4355"/>
            </w:tblGrid>
            <w:tr w:rsidR="00DA7F85" w:rsidRPr="00165C45" w14:paraId="53BDDB6F" w14:textId="7777777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964F063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>Dal</w:t>
                  </w:r>
                </w:p>
                <w:p w14:paraId="2066CC66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5C45">
                    <w:rPr>
                      <w:rFonts w:ascii="Arial" w:hAnsi="Arial" w:cs="Arial"/>
                      <w:b/>
                      <w:sz w:val="18"/>
                      <w:szCs w:val="18"/>
                    </w:rPr>
                    <w:t>(gg/mm/aa)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BC3501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>Al</w:t>
                  </w:r>
                </w:p>
                <w:p w14:paraId="294A39F0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5C45">
                    <w:rPr>
                      <w:rFonts w:ascii="Arial" w:hAnsi="Arial" w:cs="Arial"/>
                      <w:b/>
                      <w:sz w:val="18"/>
                      <w:szCs w:val="18"/>
                    </w:rPr>
                    <w:t>(gg/mm/aa)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F9D661C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Datore di lavoro</w:t>
                  </w:r>
                </w:p>
                <w:p w14:paraId="7463034E" w14:textId="77777777" w:rsidR="00DA7F85" w:rsidRPr="00165C45" w:rsidRDefault="00DA7F85" w:rsidP="005332C6">
                  <w:pPr>
                    <w:tabs>
                      <w:tab w:val="left" w:pos="-1134"/>
                      <w:tab w:val="left" w:pos="-568"/>
                      <w:tab w:val="left" w:pos="-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ind w:left="-28" w:firstLine="28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5332C6">
                    <w:rPr>
                      <w:rFonts w:ascii="Arial" w:hAnsi="Arial" w:cs="Arial"/>
                    </w:rPr>
                    <w:t>denominazione e sede)</w:t>
                  </w:r>
                </w:p>
              </w:tc>
              <w:tc>
                <w:tcPr>
                  <w:tcW w:w="4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82BDF3" w14:textId="77777777" w:rsidR="00DA7F85" w:rsidRPr="00165C45" w:rsidRDefault="00DA7F85">
                  <w:pPr>
                    <w:widowControl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5C45">
                    <w:rPr>
                      <w:rFonts w:ascii="Arial" w:hAnsi="Arial" w:cs="Arial"/>
                      <w:b/>
                      <w:sz w:val="22"/>
                      <w:szCs w:val="22"/>
                    </w:rPr>
                    <w:t>Causale assenza</w:t>
                  </w:r>
                </w:p>
              </w:tc>
            </w:tr>
            <w:tr w:rsidR="00DA7F85" w:rsidRPr="00165C45" w14:paraId="6870D3DB" w14:textId="77777777">
              <w:trPr>
                <w:trHeight w:val="28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5980818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47B413C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7825D56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36B1B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A7F85" w:rsidRPr="00165C45" w14:paraId="1619D8A4" w14:textId="77777777">
              <w:trPr>
                <w:trHeight w:val="28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B7C6BB9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F3D7903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4585C00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CE6C33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A7F85" w:rsidRPr="00165C45" w14:paraId="667DC761" w14:textId="77777777">
              <w:trPr>
                <w:trHeight w:val="28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898C5A5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E34261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4764B66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373875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A7F85" w:rsidRPr="00165C45" w14:paraId="4D5E0A7E" w14:textId="77777777">
              <w:trPr>
                <w:trHeight w:val="28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256BD24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4A2CCF1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49D229B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4551C1" w14:textId="77777777" w:rsidR="00DA7F85" w:rsidRPr="00165C45" w:rsidRDefault="00DA7F85">
                  <w:pPr>
                    <w:widowControl w:val="0"/>
                    <w:snapToGrid w:val="0"/>
                    <w:spacing w:line="256" w:lineRule="auto"/>
                    <w:ind w:left="-30" w:firstLine="3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BC55226" w14:textId="77777777" w:rsidR="00DA7F85" w:rsidRPr="00165C4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DA7F85" w14:paraId="61B8AF24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AF5ACDF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6.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DF5C8A4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91F2F7F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Di essere in possesso del seguente titolo di studio ______________________________</w:t>
            </w:r>
          </w:p>
          <w:p w14:paraId="0C6DCE9E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conseguito presso ____________________________________________________</w:t>
            </w:r>
          </w:p>
          <w:p w14:paraId="6B9C2EB4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nell’anno _____________</w:t>
            </w:r>
          </w:p>
        </w:tc>
      </w:tr>
      <w:tr w:rsidR="00DA7F85" w14:paraId="114915C9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523ECBF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7.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E3E07BE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CBBF23E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Di essere in possesso di patente B in corso di validità</w:t>
            </w:r>
          </w:p>
        </w:tc>
      </w:tr>
      <w:tr w:rsidR="00DA7F85" w14:paraId="6413BD27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BD56AA8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8.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5697013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8FD2F7E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Di non aver riportato, nel biennio antecedente la data di scadenza dei termini per la presentazione della domanda, una sanzione disciplinare superiore al richiamo scritto.</w:t>
            </w:r>
          </w:p>
        </w:tc>
      </w:tr>
      <w:tr w:rsidR="00DA7F85" w14:paraId="1E5D22E6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44C6CD7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9.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2F84E9E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AECED6B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Di non aver riportato, negli ultimi due anni precedenti la data di scadenza dei termini per la presentazione delle domande, una valutazione negativa.</w:t>
            </w:r>
          </w:p>
        </w:tc>
      </w:tr>
      <w:tr w:rsidR="00DA7F85" w14:paraId="60BAB6F4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610A34C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10.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755A154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B1B0422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Di appartenere alla categoria di soggetti di cui all’articolo 3 della L. 05.02.1992 n. 104 e s.m. e di richiedere l’ausilio di _________________________________________________</w:t>
            </w:r>
          </w:p>
          <w:p w14:paraId="467A667D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e di _______________________ tempo aggiuntivo per l’espletamento delle prove di concorso, così come attestato dall’allegato certificato rilasciato dalla Commissione medica competente per territorio.</w:t>
            </w:r>
          </w:p>
        </w:tc>
      </w:tr>
      <w:tr w:rsidR="00DA7F85" w14:paraId="3B47CC37" w14:textId="77777777" w:rsidTr="00DA7F85">
        <w:tc>
          <w:tcPr>
            <w:tcW w:w="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6099DE8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11.</w:t>
            </w:r>
          </w:p>
        </w:tc>
        <w:tc>
          <w:tcPr>
            <w:tcW w:w="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9FBC35E" w14:textId="77777777" w:rsidR="00DA7F85" w:rsidRDefault="00DA7F85">
            <w:pPr>
              <w:pStyle w:val="Rientrocorpodeltesto21"/>
              <w:tabs>
                <w:tab w:val="left" w:pos="426"/>
              </w:tabs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□</w:t>
            </w:r>
          </w:p>
        </w:tc>
        <w:tc>
          <w:tcPr>
            <w:tcW w:w="94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A82D12D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Di essere in possesso del seguente titolo di precedenza o preferenza nella nomina in caso di parità di punteggio finale (si veda allegato A):</w:t>
            </w:r>
          </w:p>
          <w:p w14:paraId="079F97FF" w14:textId="6E1278C6" w:rsidR="00DA7F85" w:rsidRDefault="00DA7F85" w:rsidP="005332C6">
            <w:pPr>
              <w:pStyle w:val="Rientrocorpodeltesto21"/>
              <w:spacing w:after="120" w:line="240" w:lineRule="auto"/>
              <w:ind w:left="-28" w:firstLine="28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__________________________________________________________________________</w:t>
            </w:r>
          </w:p>
          <w:p w14:paraId="1096D3CD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N° figli a carico ________</w:t>
            </w:r>
          </w:p>
          <w:p w14:paraId="054821DD" w14:textId="77777777" w:rsidR="00DA7F85" w:rsidRDefault="00DA7F85">
            <w:pPr>
              <w:pStyle w:val="Rientrocorpodeltesto21"/>
              <w:spacing w:before="120" w:after="120" w:line="240" w:lineRule="auto"/>
              <w:ind w:left="-30" w:firstLine="30"/>
              <w:rPr>
                <w:rFonts w:ascii="Arial" w:hAnsi="Arial" w:cs="Arial"/>
                <w:b/>
                <w:bCs/>
                <w:i/>
                <w:iCs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2"/>
                <w:lang w:eastAsia="en-US"/>
              </w:rPr>
              <w:t>NB: la mancata dichiarazione esclude il concorrente dal beneficio</w:t>
            </w:r>
          </w:p>
        </w:tc>
      </w:tr>
    </w:tbl>
    <w:p w14:paraId="4C7224E9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NB: Tutti i requisiti dovranno essere posseduti alla data di scadenza del termine per la presentazione della domanda.</w:t>
      </w:r>
    </w:p>
    <w:p w14:paraId="51FECAB2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sottoscritto, consapevole delle conseguenze penali previste per attestazioni false, dichiara sotto la propria responsabilità che le notizie fornite con la presente domanda sono complete e veritiere.</w:t>
      </w:r>
    </w:p>
    <w:p w14:paraId="36B2F684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AA7F65B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la seguente documentazione:</w:t>
      </w:r>
    </w:p>
    <w:p w14:paraId="68A2B0B6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622409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Arial" w:char="F090"/>
      </w:r>
      <w:r>
        <w:rPr>
          <w:rFonts w:ascii="Arial" w:hAnsi="Arial" w:cs="Arial"/>
          <w:sz w:val="22"/>
          <w:szCs w:val="22"/>
        </w:rPr>
        <w:tab/>
        <w:t>Fotocopia di un documento di identità (</w:t>
      </w:r>
      <w:r>
        <w:rPr>
          <w:rFonts w:ascii="Arial" w:hAnsi="Arial" w:cs="Arial"/>
          <w:i/>
          <w:iCs/>
          <w:sz w:val="22"/>
          <w:szCs w:val="22"/>
        </w:rPr>
        <w:t>qualora la domanda venga spedita e quindi non sia sottoscritta in presenza del funzionario incaricato a riceverla</w:t>
      </w:r>
      <w:r>
        <w:rPr>
          <w:rFonts w:ascii="Arial" w:hAnsi="Arial" w:cs="Arial"/>
          <w:sz w:val="22"/>
          <w:szCs w:val="22"/>
        </w:rPr>
        <w:t>)</w:t>
      </w:r>
    </w:p>
    <w:p w14:paraId="040D5905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F1CCFF0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F61E9BA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A505F9C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 _____________________________, ai sensi dell’art. 13 del D. Lgs. 196/2003 e all’art. 13 del Regolamento UE 2016/679, presa visione del bando di concorso di cui all’oggetto e dell’informativa resa ai sensi degli artt. 13 e 14 del Regolamento UE 2016/679 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196/2003, esprime il proprio consenso al trattamento dei dati personali per le finalità connesse allo svolgimento delle procedure concorsuali e conseguenti adempimenti.</w:t>
      </w:r>
    </w:p>
    <w:p w14:paraId="0870B1C0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65FD090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__________________________</w:t>
      </w:r>
    </w:p>
    <w:p w14:paraId="04D11EE6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9DAA6B8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243A92F9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62521C9" w14:textId="77777777" w:rsidR="00DA7F85" w:rsidRDefault="00DA7F85" w:rsidP="00DA7F85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NB. La domanda e le dichiarazioni prescritte sono sottoscritte dall'interessato in presenza del dipendente addetto </w:t>
      </w:r>
      <w:r>
        <w:rPr>
          <w:rFonts w:ascii="Arial" w:hAnsi="Arial" w:cs="Arial"/>
          <w:b/>
          <w:bCs/>
          <w:sz w:val="22"/>
          <w:szCs w:val="22"/>
          <w:u w:val="single"/>
        </w:rPr>
        <w:t>o se spedite, sottoscritte e presentate allegando fotocopia non autenticata di un documento di identità del sottoscrittore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98E193A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B6A8DA1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Spazio riservato al Comune di San Michele all’Adige</w:t>
      </w:r>
    </w:p>
    <w:p w14:paraId="31C81EE0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555327E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dichiara che la firma del sig. _____________________________________, della cui identità mi sono accertato, è stata posta in mia presenza.</w:t>
      </w:r>
    </w:p>
    <w:p w14:paraId="107EF1AE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10A54E2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funzionario incaricato</w:t>
      </w:r>
    </w:p>
    <w:p w14:paraId="3467568B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B6FD075" w14:textId="77777777" w:rsidR="00DA7F85" w:rsidRDefault="00DA7F85" w:rsidP="00DA7F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14:paraId="2090AA98" w14:textId="77777777" w:rsidR="00DA7F85" w:rsidRDefault="00DA7F85" w:rsidP="00DE00F0">
      <w:pPr>
        <w:adjustRightInd w:val="0"/>
        <w:spacing w:after="120"/>
        <w:ind w:left="57"/>
        <w:rPr>
          <w:rFonts w:ascii="Arial" w:hAnsi="Arial" w:cs="Arial"/>
          <w:sz w:val="21"/>
          <w:szCs w:val="21"/>
        </w:rPr>
      </w:pPr>
    </w:p>
    <w:p w14:paraId="1AE2FBD8" w14:textId="77777777" w:rsidR="00DA7F85" w:rsidRDefault="00DA7F85" w:rsidP="00DE00F0">
      <w:pPr>
        <w:adjustRightInd w:val="0"/>
        <w:spacing w:after="120"/>
        <w:ind w:left="57"/>
        <w:rPr>
          <w:rFonts w:ascii="Arial" w:hAnsi="Arial" w:cs="Arial"/>
          <w:sz w:val="21"/>
          <w:szCs w:val="21"/>
        </w:rPr>
      </w:pPr>
    </w:p>
    <w:sectPr w:rsidR="00DA7F85" w:rsidSect="00AE1F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ABBC" w14:textId="77777777" w:rsidR="00DA1466" w:rsidRDefault="00DA1466" w:rsidP="00DA1466">
      <w:r>
        <w:separator/>
      </w:r>
    </w:p>
  </w:endnote>
  <w:endnote w:type="continuationSeparator" w:id="0">
    <w:p w14:paraId="4FEC8531" w14:textId="77777777" w:rsidR="00DA1466" w:rsidRDefault="00DA1466" w:rsidP="00DA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ymbol">
    <w:altName w:val="Courier New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F24B" w14:textId="77777777" w:rsidR="00DA1466" w:rsidRDefault="00DA1466" w:rsidP="00DA1466">
      <w:r>
        <w:separator/>
      </w:r>
    </w:p>
  </w:footnote>
  <w:footnote w:type="continuationSeparator" w:id="0">
    <w:p w14:paraId="3D2F1B3E" w14:textId="77777777" w:rsidR="00DA1466" w:rsidRDefault="00DA1466" w:rsidP="00DA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Open San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shadow w:val="0"/>
        <w:spacing w:val="-2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spacing w:val="-2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hadow w:val="0"/>
        <w:spacing w:val="-2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cs="Symbol" w:hint="default"/>
        <w:i/>
        <w:iCs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E36289F"/>
    <w:multiLevelType w:val="hybridMultilevel"/>
    <w:tmpl w:val="EEF60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4CC"/>
    <w:multiLevelType w:val="hybridMultilevel"/>
    <w:tmpl w:val="D8DE34DC"/>
    <w:lvl w:ilvl="0" w:tplc="FFFFFFFF">
      <w:start w:val="1"/>
      <w:numFmt w:val="decimal"/>
      <w:lvlText w:val="%1."/>
      <w:lvlJc w:val="left"/>
      <w:pPr>
        <w:ind w:left="777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080136F"/>
    <w:multiLevelType w:val="hybridMultilevel"/>
    <w:tmpl w:val="32CE5C40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46682"/>
    <w:multiLevelType w:val="hybridMultilevel"/>
    <w:tmpl w:val="8FB69F50"/>
    <w:lvl w:ilvl="0" w:tplc="5646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43E0C"/>
    <w:multiLevelType w:val="hybridMultilevel"/>
    <w:tmpl w:val="D26C36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37C18"/>
    <w:multiLevelType w:val="hybridMultilevel"/>
    <w:tmpl w:val="DC6A4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36AE"/>
    <w:multiLevelType w:val="hybridMultilevel"/>
    <w:tmpl w:val="7CDC7B5E"/>
    <w:lvl w:ilvl="0" w:tplc="85CC478C">
      <w:start w:val="2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5D95665"/>
    <w:multiLevelType w:val="hybridMultilevel"/>
    <w:tmpl w:val="0218C86E"/>
    <w:lvl w:ilvl="0" w:tplc="6F6E6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07712">
    <w:abstractNumId w:val="0"/>
  </w:num>
  <w:num w:numId="2" w16cid:durableId="1473593248">
    <w:abstractNumId w:val="2"/>
  </w:num>
  <w:num w:numId="3" w16cid:durableId="239339685">
    <w:abstractNumId w:val="4"/>
  </w:num>
  <w:num w:numId="4" w16cid:durableId="1819955265">
    <w:abstractNumId w:val="7"/>
  </w:num>
  <w:num w:numId="5" w16cid:durableId="1140458016">
    <w:abstractNumId w:val="7"/>
  </w:num>
  <w:num w:numId="6" w16cid:durableId="713240157">
    <w:abstractNumId w:val="10"/>
  </w:num>
  <w:num w:numId="7" w16cid:durableId="2039044686">
    <w:abstractNumId w:val="8"/>
  </w:num>
  <w:num w:numId="8" w16cid:durableId="1521703916">
    <w:abstractNumId w:val="3"/>
  </w:num>
  <w:num w:numId="9" w16cid:durableId="520242974">
    <w:abstractNumId w:val="1"/>
  </w:num>
  <w:num w:numId="10" w16cid:durableId="2091149828">
    <w:abstractNumId w:val="9"/>
  </w:num>
  <w:num w:numId="11" w16cid:durableId="1047875517">
    <w:abstractNumId w:val="6"/>
  </w:num>
  <w:num w:numId="12" w16cid:durableId="1229003132">
    <w:abstractNumId w:val="11"/>
  </w:num>
  <w:num w:numId="13" w16cid:durableId="1362632260">
    <w:abstractNumId w:val="12"/>
  </w:num>
  <w:num w:numId="14" w16cid:durableId="585571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B5"/>
    <w:rsid w:val="00046E3C"/>
    <w:rsid w:val="00073570"/>
    <w:rsid w:val="0007710D"/>
    <w:rsid w:val="000D2D71"/>
    <w:rsid w:val="000E02DE"/>
    <w:rsid w:val="00114738"/>
    <w:rsid w:val="00165C45"/>
    <w:rsid w:val="00172EBA"/>
    <w:rsid w:val="00191FE3"/>
    <w:rsid w:val="00283E85"/>
    <w:rsid w:val="00292032"/>
    <w:rsid w:val="002D51E4"/>
    <w:rsid w:val="002E4B21"/>
    <w:rsid w:val="002F7EA4"/>
    <w:rsid w:val="003439E0"/>
    <w:rsid w:val="00350B79"/>
    <w:rsid w:val="00354B90"/>
    <w:rsid w:val="003668B4"/>
    <w:rsid w:val="003873D8"/>
    <w:rsid w:val="003A13C8"/>
    <w:rsid w:val="003A193D"/>
    <w:rsid w:val="004252F4"/>
    <w:rsid w:val="004B5DCB"/>
    <w:rsid w:val="00506C60"/>
    <w:rsid w:val="005332C6"/>
    <w:rsid w:val="005429F9"/>
    <w:rsid w:val="005544D6"/>
    <w:rsid w:val="005A6BF6"/>
    <w:rsid w:val="0065711E"/>
    <w:rsid w:val="006A0D14"/>
    <w:rsid w:val="006C5943"/>
    <w:rsid w:val="0070565C"/>
    <w:rsid w:val="007743A0"/>
    <w:rsid w:val="00790A36"/>
    <w:rsid w:val="007B76D8"/>
    <w:rsid w:val="007F61DB"/>
    <w:rsid w:val="00801EE2"/>
    <w:rsid w:val="00812825"/>
    <w:rsid w:val="00881C80"/>
    <w:rsid w:val="00990EB5"/>
    <w:rsid w:val="00A73D66"/>
    <w:rsid w:val="00AA2082"/>
    <w:rsid w:val="00AA5A03"/>
    <w:rsid w:val="00AC4799"/>
    <w:rsid w:val="00AE1FCB"/>
    <w:rsid w:val="00B033FC"/>
    <w:rsid w:val="00B110D4"/>
    <w:rsid w:val="00B45C93"/>
    <w:rsid w:val="00B55256"/>
    <w:rsid w:val="00BA6CEA"/>
    <w:rsid w:val="00BC7D8D"/>
    <w:rsid w:val="00C17E8F"/>
    <w:rsid w:val="00C27B5D"/>
    <w:rsid w:val="00C42D88"/>
    <w:rsid w:val="00C86A8F"/>
    <w:rsid w:val="00CC3133"/>
    <w:rsid w:val="00CD30F1"/>
    <w:rsid w:val="00D041E8"/>
    <w:rsid w:val="00D17679"/>
    <w:rsid w:val="00D90620"/>
    <w:rsid w:val="00D96D23"/>
    <w:rsid w:val="00D97EDA"/>
    <w:rsid w:val="00DA1466"/>
    <w:rsid w:val="00DA7F85"/>
    <w:rsid w:val="00DB177C"/>
    <w:rsid w:val="00DC5D01"/>
    <w:rsid w:val="00DE00F0"/>
    <w:rsid w:val="00DE43D7"/>
    <w:rsid w:val="00DF24AC"/>
    <w:rsid w:val="00DF6B0B"/>
    <w:rsid w:val="00EA6677"/>
    <w:rsid w:val="00F34775"/>
    <w:rsid w:val="00F42E31"/>
    <w:rsid w:val="00F5641D"/>
    <w:rsid w:val="00FB3CB3"/>
    <w:rsid w:val="00FB7450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B445F"/>
  <w15:chartTrackingRefBased/>
  <w15:docId w15:val="{26DADDFF-8AF6-495F-9A7D-4A99195E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97EDA"/>
    <w:pPr>
      <w:keepNext/>
      <w:suppressAutoHyphens w:val="0"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it-IT"/>
    </w:rPr>
  </w:style>
  <w:style w:type="paragraph" w:styleId="Titolo2">
    <w:name w:val="heading 2"/>
    <w:basedOn w:val="Titolo"/>
    <w:next w:val="Corpotesto"/>
    <w:link w:val="Titolo2Carattere"/>
    <w:qFormat/>
    <w:rsid w:val="00990EB5"/>
    <w:pPr>
      <w:keepNext/>
      <w:numPr>
        <w:ilvl w:val="1"/>
        <w:numId w:val="1"/>
      </w:numPr>
      <w:spacing w:before="200" w:after="120"/>
      <w:contextualSpacing w:val="0"/>
      <w:outlineLvl w:val="1"/>
    </w:pPr>
    <w:rPr>
      <w:rFonts w:ascii="Liberation Sans" w:eastAsia="Microsoft YaHei" w:hAnsi="Liberation Sans" w:cs="Mangal"/>
      <w:b/>
      <w:bCs/>
      <w:spacing w:val="0"/>
      <w:kern w:val="0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D97EDA"/>
    <w:pPr>
      <w:keepNext/>
      <w:suppressAutoHyphens w:val="0"/>
      <w:autoSpaceDE w:val="0"/>
      <w:autoSpaceDN w:val="0"/>
      <w:spacing w:before="240" w:after="60"/>
      <w:outlineLvl w:val="3"/>
    </w:pPr>
    <w:rPr>
      <w:b/>
      <w:bCs/>
      <w:sz w:val="28"/>
      <w:szCs w:val="28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02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02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6C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90EB5"/>
    <w:rPr>
      <w:rFonts w:ascii="Liberation Sans" w:eastAsia="Microsoft YaHei" w:hAnsi="Liberation Sans" w:cs="Mangal"/>
      <w:b/>
      <w:bCs/>
      <w:sz w:val="32"/>
      <w:szCs w:val="32"/>
      <w:lang w:eastAsia="ar-SA"/>
    </w:rPr>
  </w:style>
  <w:style w:type="paragraph" w:styleId="Corpotesto">
    <w:name w:val="Body Text"/>
    <w:basedOn w:val="Normale"/>
    <w:link w:val="CorpotestoCarattere"/>
    <w:rsid w:val="00990E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90E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990EB5"/>
    <w:pPr>
      <w:suppressAutoHyphens w:val="0"/>
      <w:spacing w:line="360" w:lineRule="auto"/>
      <w:jc w:val="both"/>
    </w:pPr>
    <w:rPr>
      <w:rFonts w:ascii="Gentium Basic" w:hAnsi="Gentium Basic" w:cs="Gentium Basic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E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EB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Intestazione2">
    <w:name w:val="Intestazione2"/>
    <w:basedOn w:val="Normale"/>
    <w:next w:val="Corpotesto"/>
    <w:rsid w:val="003668B4"/>
    <w:pPr>
      <w:tabs>
        <w:tab w:val="center" w:pos="4819"/>
        <w:tab w:val="right" w:pos="9638"/>
      </w:tabs>
    </w:pPr>
  </w:style>
  <w:style w:type="paragraph" w:customStyle="1" w:styleId="Corpodeltesto22">
    <w:name w:val="Corpo del testo 22"/>
    <w:basedOn w:val="Normale"/>
    <w:rsid w:val="003668B4"/>
    <w:pPr>
      <w:suppressAutoHyphens w:val="0"/>
      <w:overflowPunct w:val="0"/>
      <w:autoSpaceDE w:val="0"/>
      <w:jc w:val="both"/>
      <w:textAlignment w:val="baseline"/>
    </w:pPr>
    <w:rPr>
      <w:rFonts w:ascii="Helvetica" w:hAnsi="Helvetica" w:cs="Helvetica"/>
      <w:b/>
    </w:rPr>
  </w:style>
  <w:style w:type="paragraph" w:customStyle="1" w:styleId="Testodelblocco1">
    <w:name w:val="Testo del blocco1"/>
    <w:basedOn w:val="Normale"/>
    <w:rsid w:val="003668B4"/>
    <w:pPr>
      <w:widowControl w:val="0"/>
      <w:ind w:left="-142" w:right="-86"/>
      <w:jc w:val="both"/>
    </w:pPr>
    <w:rPr>
      <w:rFonts w:ascii="Open Sans" w:hAnsi="Open Sans" w:cs="Open Sans"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6C6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Paragrafoelenco">
    <w:name w:val="List Paragraph"/>
    <w:basedOn w:val="Normale"/>
    <w:uiPriority w:val="34"/>
    <w:qFormat/>
    <w:rsid w:val="00F5641D"/>
    <w:pPr>
      <w:suppressAutoHyphens w:val="0"/>
      <w:ind w:left="720"/>
      <w:contextualSpacing/>
    </w:pPr>
    <w:rPr>
      <w:rFonts w:ascii="Verdana" w:hAnsi="Verdana"/>
      <w:color w:val="000000"/>
      <w:kern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7E8F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Titolotabella">
    <w:name w:val="Titolo tabella"/>
    <w:basedOn w:val="Normale"/>
    <w:rsid w:val="0070565C"/>
    <w:pPr>
      <w:suppressLineNumbers/>
      <w:jc w:val="center"/>
    </w:pPr>
    <w:rPr>
      <w:b/>
      <w:bCs/>
    </w:rPr>
  </w:style>
  <w:style w:type="character" w:styleId="Collegamentoipertestuale">
    <w:name w:val="Hyperlink"/>
    <w:rsid w:val="00F34775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rsid w:val="00D97ED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97ED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Default">
    <w:name w:val="Default"/>
    <w:rsid w:val="00D97E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AC4799"/>
    <w:pPr>
      <w:suppressAutoHyphens w:val="0"/>
      <w:jc w:val="both"/>
    </w:pPr>
    <w:rPr>
      <w:sz w:val="24"/>
    </w:rPr>
  </w:style>
  <w:style w:type="paragraph" w:customStyle="1" w:styleId="OmniPage1">
    <w:name w:val="OmniPage #1"/>
    <w:basedOn w:val="Normale"/>
    <w:rsid w:val="00AC4799"/>
    <w:pPr>
      <w:spacing w:line="260" w:lineRule="exact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C47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C47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825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02DE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02D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DA7F85"/>
    <w:pPr>
      <w:suppressAutoHyphens w:val="0"/>
      <w:spacing w:line="360" w:lineRule="auto"/>
      <w:ind w:firstLine="709"/>
      <w:jc w:val="both"/>
    </w:pPr>
    <w:rPr>
      <w:sz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A1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4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A1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46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AnnamariaQuaglia</dc:creator>
  <cp:keywords/>
  <dc:description/>
  <cp:lastModifiedBy>Eleonora Lunel - Uff. Segreteria - Comune di San Michele all'Adige</cp:lastModifiedBy>
  <cp:revision>3</cp:revision>
  <cp:lastPrinted>2022-05-09T13:59:00Z</cp:lastPrinted>
  <dcterms:created xsi:type="dcterms:W3CDTF">2023-02-15T09:28:00Z</dcterms:created>
  <dcterms:modified xsi:type="dcterms:W3CDTF">2023-02-15T09:29:00Z</dcterms:modified>
</cp:coreProperties>
</file>